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AAE0" w14:textId="1C97D524" w:rsidR="00672AEF" w:rsidRPr="00E22F66" w:rsidRDefault="000E77EE" w:rsidP="00672AEF">
      <w:pPr>
        <w:spacing w:before="55"/>
        <w:ind w:left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E22F66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0" distR="0" simplePos="0" relativeHeight="251658240" behindDoc="1" locked="0" layoutInCell="1" allowOverlap="1" wp14:anchorId="07D881BA" wp14:editId="4B109168">
            <wp:simplePos x="0" y="0"/>
            <wp:positionH relativeFrom="margin">
              <wp:posOffset>2278558</wp:posOffset>
            </wp:positionH>
            <wp:positionV relativeFrom="page">
              <wp:posOffset>876300</wp:posOffset>
            </wp:positionV>
            <wp:extent cx="1267358" cy="1005840"/>
            <wp:effectExtent l="0" t="0" r="952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35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8D636" w14:textId="77777777" w:rsidR="000E77EE" w:rsidRPr="00E22F66" w:rsidRDefault="000E77EE" w:rsidP="00672AEF">
      <w:pPr>
        <w:spacing w:before="55"/>
        <w:ind w:left="10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B8C7C5D" w14:textId="77777777" w:rsidR="000E77EE" w:rsidRPr="00E22F66" w:rsidRDefault="000E77EE" w:rsidP="00672AEF">
      <w:pPr>
        <w:spacing w:before="55"/>
        <w:ind w:left="10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1DCDE76D" w14:textId="77777777" w:rsidR="000E77EE" w:rsidRPr="00E22F66" w:rsidRDefault="000E77EE" w:rsidP="00672AEF">
      <w:pPr>
        <w:spacing w:before="55"/>
        <w:ind w:left="10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2641D8A" w14:textId="77777777" w:rsidR="008C40DF" w:rsidRDefault="26490296" w:rsidP="348D8D38">
      <w:pPr>
        <w:rPr>
          <w:rFonts w:asciiTheme="minorHAnsi" w:hAnsiTheme="minorHAnsi" w:cstheme="minorBidi"/>
          <w:b/>
          <w:bCs/>
          <w:sz w:val="22"/>
          <w:szCs w:val="22"/>
        </w:rPr>
      </w:pPr>
      <w:r w:rsidRPr="348D8D38">
        <w:rPr>
          <w:rFonts w:asciiTheme="minorHAnsi" w:hAnsiTheme="minorHAnsi" w:cstheme="minorBidi"/>
          <w:b/>
          <w:bCs/>
          <w:sz w:val="22"/>
          <w:szCs w:val="22"/>
        </w:rPr>
        <w:t xml:space="preserve">                                                        </w:t>
      </w:r>
      <w:r w:rsidR="7E844F75" w:rsidRPr="348D8D38">
        <w:rPr>
          <w:rFonts w:asciiTheme="minorHAnsi" w:hAnsiTheme="minorHAnsi" w:cstheme="minorBidi"/>
          <w:b/>
          <w:bCs/>
          <w:sz w:val="22"/>
          <w:szCs w:val="22"/>
        </w:rPr>
        <w:t xml:space="preserve">    </w:t>
      </w:r>
    </w:p>
    <w:p w14:paraId="5B1B93FC" w14:textId="6F5170DF" w:rsidR="26490296" w:rsidRDefault="72F1D1C5" w:rsidP="008C40DF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348D8D38">
        <w:rPr>
          <w:rFonts w:ascii="Calibri" w:eastAsia="Calibri" w:hAnsi="Calibri" w:cs="Calibri"/>
          <w:b/>
          <w:bCs/>
          <w:color w:val="FF0000"/>
          <w:sz w:val="28"/>
          <w:szCs w:val="28"/>
        </w:rPr>
        <w:t>First and Last Name, RN</w:t>
      </w:r>
    </w:p>
    <w:p w14:paraId="66FC2EB7" w14:textId="286B56DE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1E955FFD" w14:textId="4CCAFF34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3CD9A0B0" w14:textId="1F0124B8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>Summary:</w:t>
      </w:r>
    </w:p>
    <w:p w14:paraId="3281F912" w14:textId="40B74FDF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62944CDA" w14:textId="563C8E7C" w:rsidR="72F1D1C5" w:rsidRDefault="72F1D1C5" w:rsidP="348D8D38">
      <w:pPr>
        <w:spacing w:line="257" w:lineRule="auto"/>
      </w:pP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 xml:space="preserve">WRITE YOUR SUMMARY OF YOUR SKILLS AND ATTRIBUTES HERE.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>DO NOT SUBMIT YOUR SUMMARY LOOKING EXACTLY AS BELOW –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 xml:space="preserve"> THIS IS JUST A SAMPLE. PLEASE CHANGE IT UP AND MAKE IT YOUR OWN.</w:t>
      </w:r>
    </w:p>
    <w:p w14:paraId="3EE81B57" w14:textId="6ABD014E" w:rsidR="72F1D1C5" w:rsidRDefault="72F1D1C5" w:rsidP="348D8D38">
      <w:pPr>
        <w:spacing w:line="257" w:lineRule="auto"/>
      </w:pP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6F43F0CD" w14:textId="5E56C3B4" w:rsidR="72F1D1C5" w:rsidRDefault="72F1D1C5" w:rsidP="348D8D38">
      <w:pPr>
        <w:spacing w:line="257" w:lineRule="auto"/>
      </w:pPr>
      <w:r w:rsidRPr="348D8D38">
        <w:rPr>
          <w:rFonts w:ascii="Calibri" w:eastAsia="Calibri" w:hAnsi="Calibri" w:cs="Calibri"/>
          <w:color w:val="FF0000"/>
          <w:sz w:val="22"/>
          <w:szCs w:val="22"/>
        </w:rPr>
        <w:t>IE: - Registered Nurse with a total of 15 years’ experience in various settings. My career started in India where I spent 7 years in Theater (OR).  Relocating to Malta I started in long term care working for 4 years. I was able to transition easily to my current position in a large teaching facility as a Medical Surgical nurse. Strong ability to communicate effectively utilizing sound judgment, self-motivation, eagerness, and willingness to learn.  Team oriented while always remaining a strong patient advocate.</w:t>
      </w:r>
    </w:p>
    <w:p w14:paraId="2CAE1591" w14:textId="28A1D1CD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614CEC6C" w14:textId="18349940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Experience: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</w:rPr>
        <w:t>***Starting with current employment and back*** List all employment - we can’t have any gaps. If it’s non-clinical, please only note the company and dates.</w:t>
      </w:r>
    </w:p>
    <w:p w14:paraId="3A47CE60" w14:textId="360F0F4B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1CDB60A7" w14:textId="79DA2FC2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794B87FD" w14:textId="44F800CC" w:rsidR="72F1D1C5" w:rsidRDefault="72F1D1C5">
      <w:r w:rsidRPr="008C40DF">
        <w:rPr>
          <w:rFonts w:ascii="Calibri" w:eastAsia="Calibri" w:hAnsi="Calibri" w:cs="Calibri"/>
          <w:b/>
          <w:bCs/>
          <w:sz w:val="22"/>
          <w:szCs w:val="22"/>
        </w:rPr>
        <w:t>February 12, 2016 – Current</w:t>
      </w:r>
    </w:p>
    <w:p w14:paraId="6D2F7D41" w14:textId="45540207" w:rsidR="72F1D1C5" w:rsidRDefault="72F1D1C5">
      <w:r w:rsidRPr="008C40DF">
        <w:rPr>
          <w:rFonts w:ascii="Calibri" w:eastAsia="Calibri" w:hAnsi="Calibri" w:cs="Calibri"/>
          <w:b/>
          <w:bCs/>
          <w:sz w:val="22"/>
          <w:szCs w:val="22"/>
        </w:rPr>
        <w:t xml:space="preserve">Mater Dei Hospital - </w:t>
      </w:r>
      <w:proofErr w:type="spellStart"/>
      <w:r w:rsidRPr="008C40DF">
        <w:rPr>
          <w:rFonts w:ascii="Calibri" w:eastAsia="Calibri" w:hAnsi="Calibri" w:cs="Calibri"/>
          <w:b/>
          <w:bCs/>
          <w:sz w:val="22"/>
          <w:szCs w:val="22"/>
        </w:rPr>
        <w:t>Msida</w:t>
      </w:r>
      <w:proofErr w:type="spellEnd"/>
      <w:r w:rsidRPr="008C40DF">
        <w:rPr>
          <w:rFonts w:ascii="Calibri" w:eastAsia="Calibri" w:hAnsi="Calibri" w:cs="Calibri"/>
          <w:b/>
          <w:bCs/>
          <w:sz w:val="22"/>
          <w:szCs w:val="22"/>
        </w:rPr>
        <w:t xml:space="preserve">, Malta </w:t>
      </w:r>
    </w:p>
    <w:p w14:paraId="618B6937" w14:textId="612FAC86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Total # Beds: 1000</w:t>
      </w:r>
    </w:p>
    <w:p w14:paraId="71FA80CA" w14:textId="75646E0B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Staff Nurse: Medical Surgical</w:t>
      </w:r>
    </w:p>
    <w:p w14:paraId="1DAC4F7A" w14:textId="7AFBE6B4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Nurse to Patient Ratio:  1:6</w:t>
      </w:r>
    </w:p>
    <w:p w14:paraId="377A3425" w14:textId="7A5154B1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# Beds in Unit: 44 Beds</w:t>
      </w:r>
    </w:p>
    <w:p w14:paraId="52149151" w14:textId="279BBD7B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0205E8A6" w14:textId="2E63AD8A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Responsibilities: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 xml:space="preserve">(List your responsibilities below)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>Below is only a guide - enter your actual responsibilities</w:t>
      </w:r>
    </w:p>
    <w:p w14:paraId="2AEEAC7A" w14:textId="107BAD57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4C24387E" w14:textId="64BFA5E1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Bed Side Nursing</w:t>
      </w:r>
    </w:p>
    <w:p w14:paraId="59512D2A" w14:textId="22455478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•  Insertion Of </w:t>
      </w:r>
      <w:proofErr w:type="spellStart"/>
      <w:r w:rsidRPr="348D8D38">
        <w:rPr>
          <w:rFonts w:ascii="Calibri" w:eastAsia="Calibri" w:hAnsi="Calibri" w:cs="Calibri"/>
          <w:sz w:val="22"/>
          <w:szCs w:val="22"/>
        </w:rPr>
        <w:t>Catherization</w:t>
      </w:r>
      <w:proofErr w:type="spellEnd"/>
    </w:p>
    <w:p w14:paraId="0A5C2C0F" w14:textId="1115B119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Nebulization</w:t>
      </w:r>
    </w:p>
    <w:p w14:paraId="63684A38" w14:textId="3ADEFB2A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Distribution Of Medication</w:t>
      </w:r>
    </w:p>
    <w:p w14:paraId="5FB2F2AA" w14:textId="4482A86C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Ng Insertion If Need Be</w:t>
      </w:r>
    </w:p>
    <w:p w14:paraId="43D3A00D" w14:textId="56D1A7B4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Dealing With Ng and Peg Patients</w:t>
      </w:r>
    </w:p>
    <w:p w14:paraId="71F22117" w14:textId="79874233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•  Iv Cannulation </w:t>
      </w:r>
    </w:p>
    <w:p w14:paraId="56AC0C05" w14:textId="7D50B6EC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Iv Infusion Therapy</w:t>
      </w:r>
    </w:p>
    <w:p w14:paraId="248E0066" w14:textId="693E6AA0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Oxygen Therapy</w:t>
      </w:r>
    </w:p>
    <w:p w14:paraId="14B3B3AA" w14:textId="015F008B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6DFEEF9" w14:textId="5D6756BA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Cases Handled: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 xml:space="preserve">(List your cases below)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 xml:space="preserve">Below is only a guide - enter your actual cases </w:t>
      </w:r>
      <w:proofErr w:type="gramStart"/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>handled</w:t>
      </w:r>
      <w:proofErr w:type="gramEnd"/>
    </w:p>
    <w:p w14:paraId="5DF2B5C0" w14:textId="0F191202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4C4360D0" w14:textId="407D2183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COPD, Chest Infection, Pneumonia, LRTI, SOB, AKI, Renal Failure, Heart Burn, Chest Pain, Headache, CVA, Confusion, High Fever, Septicemia, Head Injury</w:t>
      </w:r>
    </w:p>
    <w:p w14:paraId="292B2B2D" w14:textId="78252225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19255F87" w14:textId="3C5F3A06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Specialized Equipment Used: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 xml:space="preserve">(List your equipment used below)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 xml:space="preserve">Below is only a guide - enter your actual equipment </w:t>
      </w:r>
      <w:proofErr w:type="gramStart"/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>used</w:t>
      </w:r>
      <w:proofErr w:type="gramEnd"/>
    </w:p>
    <w:p w14:paraId="486A0D73" w14:textId="595FC73C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49561D8B" w14:textId="601B8214" w:rsidR="72F1D1C5" w:rsidRDefault="72F1D1C5">
      <w:r w:rsidRPr="348D8D38">
        <w:rPr>
          <w:rFonts w:ascii="Calibri" w:eastAsia="Calibri" w:hAnsi="Calibri" w:cs="Calibri"/>
          <w:sz w:val="22"/>
          <w:szCs w:val="22"/>
        </w:rPr>
        <w:lastRenderedPageBreak/>
        <w:t>CPR Trolley, Treatment Trolley, IV Pumps, Feeding Pumps, Chest Drains, Cardiac Monitors, CPAP, BIPAP, Basic Ventilator</w:t>
      </w:r>
    </w:p>
    <w:p w14:paraId="19B74BD7" w14:textId="02ECE8D8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7710DD22" w14:textId="3EA2B3EA" w:rsidR="72F1D1C5" w:rsidRDefault="72F1D1C5">
      <w:r w:rsidRPr="348D8D38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</w:p>
    <w:p w14:paraId="4C4767F5" w14:textId="3D8D1679" w:rsidR="72F1D1C5" w:rsidRDefault="72F1D1C5">
      <w:r w:rsidRPr="348D8D38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</w:p>
    <w:p w14:paraId="2A74E5D8" w14:textId="5458C008" w:rsidR="72F1D1C5" w:rsidRDefault="72F1D1C5">
      <w:r w:rsidRPr="348D8D38">
        <w:rPr>
          <w:rFonts w:ascii="Calibri" w:eastAsia="Calibri" w:hAnsi="Calibri" w:cs="Calibri"/>
          <w:b/>
          <w:bCs/>
          <w:color w:val="FF0000"/>
          <w:sz w:val="28"/>
          <w:szCs w:val="28"/>
        </w:rPr>
        <w:t>REPEAT WITH YOUR NEXT EMPLOYER – UNTIL ALL HAVE BEEN ADDED</w:t>
      </w:r>
    </w:p>
    <w:p w14:paraId="666F49B6" w14:textId="58B462A3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408480D" w14:textId="6E7E9E76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Experience: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</w:rPr>
        <w:t>List all employment we can’t have any gaps, if its non-clinical please only note the company and dates*</w:t>
      </w:r>
    </w:p>
    <w:p w14:paraId="273C3ADB" w14:textId="1F7FA62D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6550F524" w14:textId="7F5D2E5F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0C698401" w14:textId="1146486B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</w:rPr>
        <w:t>February 12, 2011 – January 5, 2016</w:t>
      </w:r>
    </w:p>
    <w:p w14:paraId="17F2D1BF" w14:textId="4F728D74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</w:rPr>
        <w:t>Chesterfield Hospital – Binghamton, UK</w:t>
      </w:r>
    </w:p>
    <w:p w14:paraId="0538146C" w14:textId="1147709C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Total # Beds: 1000</w:t>
      </w:r>
    </w:p>
    <w:p w14:paraId="5C8D37F7" w14:textId="2DAC1E37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Staff Nurse: Medical Surgical</w:t>
      </w:r>
    </w:p>
    <w:p w14:paraId="6F8881C8" w14:textId="6215E895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Nurse to Patient Ratio:  1:6</w:t>
      </w:r>
    </w:p>
    <w:p w14:paraId="175386A2" w14:textId="1C00EDD4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# Beds in Unit: 30 Beds</w:t>
      </w:r>
    </w:p>
    <w:p w14:paraId="565EEA1E" w14:textId="0EDE74E2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7460177D" w14:textId="658991D7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3628DC23" w14:textId="4E4A3AB3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Responsibilities: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 xml:space="preserve">(List your responsibilities below)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>Below is only a guide - enter your actual responsibilities</w:t>
      </w:r>
    </w:p>
    <w:p w14:paraId="417E452B" w14:textId="5B95F328" w:rsidR="72F1D1C5" w:rsidRDefault="72F1D1C5">
      <w:r w:rsidRPr="348D8D38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6F9F3C87" w14:textId="7EEF4E67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76D1D687" w14:textId="31352B13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Bed Side Nursing</w:t>
      </w:r>
    </w:p>
    <w:p w14:paraId="2D0448F1" w14:textId="2C69923F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•  Insertion Of </w:t>
      </w:r>
      <w:proofErr w:type="spellStart"/>
      <w:r w:rsidRPr="348D8D38">
        <w:rPr>
          <w:rFonts w:ascii="Calibri" w:eastAsia="Calibri" w:hAnsi="Calibri" w:cs="Calibri"/>
          <w:sz w:val="22"/>
          <w:szCs w:val="22"/>
        </w:rPr>
        <w:t>Catherization</w:t>
      </w:r>
      <w:proofErr w:type="spellEnd"/>
    </w:p>
    <w:p w14:paraId="3808B094" w14:textId="749AFB1D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Nebulization</w:t>
      </w:r>
    </w:p>
    <w:p w14:paraId="00F58FB4" w14:textId="4F32A1D4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Distribution Of Medication</w:t>
      </w:r>
    </w:p>
    <w:p w14:paraId="155E1B23" w14:textId="65754EE4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Ng Insertion If Need Be</w:t>
      </w:r>
    </w:p>
    <w:p w14:paraId="3DB216A9" w14:textId="5C8A837A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Dealing With Ng and Peg Patients</w:t>
      </w:r>
    </w:p>
    <w:p w14:paraId="7FE2B66F" w14:textId="0015621D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•  Iv Cannulation </w:t>
      </w:r>
    </w:p>
    <w:p w14:paraId="4A947827" w14:textId="13D2C222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Iv Infusion Therapy</w:t>
      </w:r>
    </w:p>
    <w:p w14:paraId="2798FD9E" w14:textId="3F3A58C0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•  Oxygen Therapy</w:t>
      </w:r>
    </w:p>
    <w:p w14:paraId="43E40470" w14:textId="76B2DD39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44B3160D" w14:textId="2F78BD3A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Cases Handled: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 xml:space="preserve">(List your cases below)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 xml:space="preserve">Below is only a guide - enter your actual cases </w:t>
      </w:r>
      <w:proofErr w:type="gramStart"/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>handled</w:t>
      </w:r>
      <w:proofErr w:type="gramEnd"/>
    </w:p>
    <w:p w14:paraId="0FB16F9D" w14:textId="6F06F0D3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31DD2496" w14:textId="1A8F32DB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COPD, Chest Infection, Pneumonia, LRTI, SOB, AKI, Renal Failure, Heart Burn, Chest Pain, Headache, CVA, Confusion, High Fever, Septicemia, Head Injury</w:t>
      </w:r>
    </w:p>
    <w:p w14:paraId="46AD39E8" w14:textId="134C9914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6F40B758" w14:textId="7FD82A12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Specialized Equipment Used Cases Handled: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 xml:space="preserve">(List your equipment used below)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 xml:space="preserve">Below is only a guide - enter your actual equipment </w:t>
      </w:r>
      <w:proofErr w:type="gramStart"/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highlight w:val="yellow"/>
          <w:u w:val="single"/>
        </w:rPr>
        <w:t>used</w:t>
      </w:r>
      <w:proofErr w:type="gramEnd"/>
    </w:p>
    <w:p w14:paraId="48245BFA" w14:textId="467F54F3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6906AA04" w14:textId="110759A3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CPR Trolley, Treatment Trolley, IV Pumps, Feeding Pumps, Chest Drains, Cardiac Monitors, CPAP, BIPAP, Basic Ventilator</w:t>
      </w:r>
    </w:p>
    <w:p w14:paraId="75EC8A97" w14:textId="7B8A65ED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3CBCD9B5" w14:textId="70A3676D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Specialized Skills, Licenses and Training: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>(List your license and any important certifications below)</w:t>
      </w:r>
    </w:p>
    <w:p w14:paraId="3FDCA91F" w14:textId="30F0A1C9" w:rsidR="72F1D1C5" w:rsidRDefault="72F1D1C5" w:rsidP="348D8D38">
      <w:pPr>
        <w:jc w:val="both"/>
      </w:pPr>
      <w:r w:rsidRPr="348D8D3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324121DC" w14:textId="1893A1E1" w:rsidR="72F1D1C5" w:rsidRDefault="72F1D1C5" w:rsidP="348D8D38">
      <w:pPr>
        <w:spacing w:line="257" w:lineRule="auto"/>
      </w:pP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</w:rPr>
        <w:t>I.e.: NCLEX – *STATE*</w:t>
      </w:r>
    </w:p>
    <w:p w14:paraId="5E888011" w14:textId="1A60BB3B" w:rsidR="72F1D1C5" w:rsidRDefault="72F1D1C5" w:rsidP="348D8D38">
      <w:pPr>
        <w:spacing w:line="257" w:lineRule="auto"/>
      </w:pP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</w:rPr>
        <w:t>I.e.: ACLS / TNCC</w:t>
      </w:r>
    </w:p>
    <w:p w14:paraId="5770743A" w14:textId="6C3DDB15" w:rsidR="72F1D1C5" w:rsidRDefault="72F1D1C5" w:rsidP="348D8D38">
      <w:pPr>
        <w:spacing w:line="257" w:lineRule="auto"/>
      </w:pP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I.e.: Oncology Certified </w:t>
      </w:r>
    </w:p>
    <w:p w14:paraId="4783EEF1" w14:textId="2C11F3C1" w:rsidR="72F1D1C5" w:rsidRDefault="72F1D1C5" w:rsidP="348D8D38">
      <w:pPr>
        <w:jc w:val="both"/>
      </w:pPr>
      <w:r w:rsidRPr="348D8D3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19A872D" w14:textId="2C1A6463" w:rsidR="72F1D1C5" w:rsidRDefault="72F1D1C5" w:rsidP="348D8D38">
      <w:pPr>
        <w:jc w:val="both"/>
      </w:pPr>
      <w:r w:rsidRPr="348D8D3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0596CEE0" w14:textId="22C3E1A9" w:rsidR="72F1D1C5" w:rsidRDefault="72F1D1C5" w:rsidP="348D8D38">
      <w:pPr>
        <w:jc w:val="both"/>
      </w:pPr>
      <w:r w:rsidRPr="348D8D38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507A9F0" w14:textId="2AC36FFF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Education: </w:t>
      </w:r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 xml:space="preserve">(List your nursing degrees </w:t>
      </w:r>
      <w:proofErr w:type="gramStart"/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>below )</w:t>
      </w:r>
      <w:proofErr w:type="gramEnd"/>
      <w:r w:rsidRPr="348D8D38">
        <w:rPr>
          <w:rFonts w:ascii="Calibri" w:eastAsia="Calibri" w:hAnsi="Calibri" w:cs="Calibri"/>
          <w:b/>
          <w:bCs/>
          <w:color w:val="FF0000"/>
          <w:sz w:val="22"/>
          <w:szCs w:val="22"/>
          <w:u w:val="single"/>
        </w:rPr>
        <w:t xml:space="preserve"> – DO NOT LIST GRADE SCHOOL/HIGH SCHOOL ETC)</w:t>
      </w:r>
    </w:p>
    <w:p w14:paraId="612D6CDF" w14:textId="21EA1EE0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475E843F" w14:textId="4AD44E2E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40F08725" w14:textId="588569F3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</w:rPr>
        <w:lastRenderedPageBreak/>
        <w:t>April 2019 to March 2021</w:t>
      </w:r>
    </w:p>
    <w:p w14:paraId="45F00972" w14:textId="4AA82384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M.Sc. In Healthcare Management &amp;Leadership</w:t>
      </w:r>
    </w:p>
    <w:p w14:paraId="38E9BBF8" w14:textId="494043E7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Idea Education Academy Malta</w:t>
      </w:r>
    </w:p>
    <w:p w14:paraId="7DDEDE9E" w14:textId="6576F33D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41ACCD9C" w14:textId="3D52396C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7FEE8B53" w14:textId="376E470D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</w:rPr>
        <w:t>2004 to 2005</w:t>
      </w:r>
    </w:p>
    <w:p w14:paraId="723E3D84" w14:textId="2F8F46CF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Diploma In Midwife</w:t>
      </w:r>
    </w:p>
    <w:p w14:paraId="006ADC34" w14:textId="390712A6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Jinnah Post Graduate Medical Centre Karachi Pakistan</w:t>
      </w:r>
    </w:p>
    <w:p w14:paraId="6E8EC811" w14:textId="04C78D38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English</w:t>
      </w:r>
    </w:p>
    <w:p w14:paraId="34392FB6" w14:textId="1E92B395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 xml:space="preserve"> </w:t>
      </w:r>
    </w:p>
    <w:p w14:paraId="20A414B3" w14:textId="4769970A" w:rsidR="72F1D1C5" w:rsidRDefault="72F1D1C5">
      <w:r w:rsidRPr="348D8D38">
        <w:rPr>
          <w:rFonts w:ascii="Calibri" w:eastAsia="Calibri" w:hAnsi="Calibri" w:cs="Calibri"/>
          <w:b/>
          <w:bCs/>
          <w:sz w:val="22"/>
          <w:szCs w:val="22"/>
        </w:rPr>
        <w:t>2001 to 2003</w:t>
      </w:r>
    </w:p>
    <w:p w14:paraId="770A9857" w14:textId="30AB39C8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Diploma In Nursing</w:t>
      </w:r>
    </w:p>
    <w:p w14:paraId="3FE35400" w14:textId="58094829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Jinnah Post Graduate Medical Centre Karachi Pakistan</w:t>
      </w:r>
    </w:p>
    <w:p w14:paraId="79D473AA" w14:textId="488F5DC9" w:rsidR="72F1D1C5" w:rsidRDefault="72F1D1C5">
      <w:r w:rsidRPr="348D8D38">
        <w:rPr>
          <w:rFonts w:ascii="Calibri" w:eastAsia="Calibri" w:hAnsi="Calibri" w:cs="Calibri"/>
          <w:sz w:val="22"/>
          <w:szCs w:val="22"/>
        </w:rPr>
        <w:t>English</w:t>
      </w:r>
    </w:p>
    <w:p w14:paraId="31B7BEF5" w14:textId="7709C93F" w:rsidR="348D8D38" w:rsidRDefault="348D8D38" w:rsidP="348D8D38">
      <w:pPr>
        <w:rPr>
          <w:rFonts w:ascii="Calibri" w:eastAsia="Calibri" w:hAnsi="Calibri" w:cs="Calibri"/>
          <w:sz w:val="22"/>
          <w:szCs w:val="22"/>
        </w:rPr>
      </w:pPr>
    </w:p>
    <w:p w14:paraId="0FC43443" w14:textId="7B5FF81E" w:rsidR="348D8D38" w:rsidRDefault="348D8D38" w:rsidP="348D8D38">
      <w:pPr>
        <w:rPr>
          <w:rFonts w:asciiTheme="minorHAnsi" w:hAnsiTheme="minorHAnsi" w:cstheme="minorBidi"/>
          <w:b/>
          <w:bCs/>
          <w:sz w:val="22"/>
          <w:szCs w:val="22"/>
        </w:rPr>
      </w:pPr>
    </w:p>
    <w:p w14:paraId="5776258A" w14:textId="77777777" w:rsidR="00690697" w:rsidRPr="00E22F66" w:rsidRDefault="00690697" w:rsidP="00F22808">
      <w:pPr>
        <w:spacing w:before="55"/>
        <w:ind w:left="100"/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690697" w:rsidRPr="00E22F66" w:rsidSect="009E6260">
      <w:headerReference w:type="default" r:id="rId12"/>
      <w:pgSz w:w="12240" w:h="15840"/>
      <w:pgMar w:top="1380" w:right="1720" w:bottom="280" w:left="13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FE02" w14:textId="77777777" w:rsidR="00163AFB" w:rsidRDefault="00163AFB" w:rsidP="00672AEF">
      <w:r>
        <w:separator/>
      </w:r>
    </w:p>
  </w:endnote>
  <w:endnote w:type="continuationSeparator" w:id="0">
    <w:p w14:paraId="339341D5" w14:textId="77777777" w:rsidR="00163AFB" w:rsidRDefault="00163AFB" w:rsidP="00672AEF">
      <w:r>
        <w:continuationSeparator/>
      </w:r>
    </w:p>
  </w:endnote>
  <w:endnote w:type="continuationNotice" w:id="1">
    <w:p w14:paraId="4FC822D7" w14:textId="77777777" w:rsidR="00163AFB" w:rsidRDefault="00163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C7A6" w14:textId="77777777" w:rsidR="00163AFB" w:rsidRDefault="00163AFB" w:rsidP="00672AEF">
      <w:r>
        <w:separator/>
      </w:r>
    </w:p>
  </w:footnote>
  <w:footnote w:type="continuationSeparator" w:id="0">
    <w:p w14:paraId="454CAFDF" w14:textId="77777777" w:rsidR="00163AFB" w:rsidRDefault="00163AFB" w:rsidP="00672AEF">
      <w:r>
        <w:continuationSeparator/>
      </w:r>
    </w:p>
  </w:footnote>
  <w:footnote w:type="continuationNotice" w:id="1">
    <w:p w14:paraId="711AB0C0" w14:textId="77777777" w:rsidR="00163AFB" w:rsidRDefault="00163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D99" w14:textId="3C209AEC" w:rsidR="00672AEF" w:rsidRDefault="00672AEF" w:rsidP="00672A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1A25"/>
    <w:multiLevelType w:val="hybridMultilevel"/>
    <w:tmpl w:val="535C50F0"/>
    <w:lvl w:ilvl="0" w:tplc="1D521D2A">
      <w:numFmt w:val="bullet"/>
      <w:lvlText w:val="•"/>
      <w:lvlJc w:val="left"/>
      <w:pPr>
        <w:ind w:left="46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04ACB"/>
    <w:multiLevelType w:val="hybridMultilevel"/>
    <w:tmpl w:val="356263C4"/>
    <w:lvl w:ilvl="0" w:tplc="1D521D2A">
      <w:numFmt w:val="bullet"/>
      <w:lvlText w:val="•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52D37"/>
    <w:multiLevelType w:val="hybridMultilevel"/>
    <w:tmpl w:val="92740722"/>
    <w:lvl w:ilvl="0" w:tplc="1D521D2A">
      <w:numFmt w:val="bullet"/>
      <w:lvlText w:val="•"/>
      <w:lvlJc w:val="left"/>
      <w:pPr>
        <w:ind w:left="46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3E103162"/>
    <w:multiLevelType w:val="hybridMultilevel"/>
    <w:tmpl w:val="586A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4EE"/>
    <w:multiLevelType w:val="hybridMultilevel"/>
    <w:tmpl w:val="B34AB3B6"/>
    <w:lvl w:ilvl="0" w:tplc="1D521D2A">
      <w:numFmt w:val="bullet"/>
      <w:lvlText w:val="•"/>
      <w:lvlJc w:val="left"/>
      <w:pPr>
        <w:ind w:left="8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19A509C"/>
    <w:multiLevelType w:val="hybridMultilevel"/>
    <w:tmpl w:val="AB7A1090"/>
    <w:lvl w:ilvl="0" w:tplc="D886379C">
      <w:numFmt w:val="bullet"/>
      <w:lvlText w:val="•"/>
      <w:lvlJc w:val="left"/>
      <w:pPr>
        <w:ind w:left="419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6" w15:restartNumberingAfterBreak="0">
    <w:nsid w:val="61A0798E"/>
    <w:multiLevelType w:val="hybridMultilevel"/>
    <w:tmpl w:val="3A66E57C"/>
    <w:lvl w:ilvl="0" w:tplc="1D521D2A">
      <w:numFmt w:val="bullet"/>
      <w:lvlText w:val="•"/>
      <w:lvlJc w:val="left"/>
      <w:pPr>
        <w:ind w:left="82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64217962"/>
    <w:multiLevelType w:val="multilevel"/>
    <w:tmpl w:val="64217962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421796D"/>
    <w:multiLevelType w:val="multilevel"/>
    <w:tmpl w:val="6421796D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4217978"/>
    <w:multiLevelType w:val="multilevel"/>
    <w:tmpl w:val="64217978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4217C79"/>
    <w:multiLevelType w:val="multilevel"/>
    <w:tmpl w:val="64217C79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4217D8B"/>
    <w:multiLevelType w:val="multilevel"/>
    <w:tmpl w:val="64217D8B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4217D96"/>
    <w:multiLevelType w:val="multilevel"/>
    <w:tmpl w:val="64217D96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4217DA1"/>
    <w:multiLevelType w:val="multilevel"/>
    <w:tmpl w:val="64217DA1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4217DAC"/>
    <w:multiLevelType w:val="multilevel"/>
    <w:tmpl w:val="64217DAC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64217DB7"/>
    <w:multiLevelType w:val="multilevel"/>
    <w:tmpl w:val="64217DB7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4217DC2"/>
    <w:multiLevelType w:val="multilevel"/>
    <w:tmpl w:val="64217DC2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64217DCD"/>
    <w:multiLevelType w:val="multilevel"/>
    <w:tmpl w:val="64217DCD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4217DD8"/>
    <w:multiLevelType w:val="multilevel"/>
    <w:tmpl w:val="64217DD8"/>
    <w:lvl w:ilvl="0">
      <w:start w:val="1"/>
      <w:numFmt w:val="bullet"/>
      <w:lvlText w:val=""/>
      <w:lvlJc w:val="left"/>
      <w:pPr>
        <w:tabs>
          <w:tab w:val="left" w:pos="720"/>
        </w:tabs>
        <w:ind w:left="720" w:firstLine="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firstLine="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firstLine="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firstLine="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firstLine="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firstLine="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firstLine="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firstLine="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firstLine="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439218D"/>
    <w:multiLevelType w:val="multilevel"/>
    <w:tmpl w:val="B94079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BFC62D8"/>
    <w:multiLevelType w:val="hybridMultilevel"/>
    <w:tmpl w:val="4A3C7356"/>
    <w:lvl w:ilvl="0" w:tplc="1D521D2A">
      <w:numFmt w:val="bullet"/>
      <w:lvlText w:val="•"/>
      <w:lvlJc w:val="left"/>
      <w:pPr>
        <w:ind w:left="46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2451863"/>
    <w:multiLevelType w:val="hybridMultilevel"/>
    <w:tmpl w:val="D9AAE6EE"/>
    <w:lvl w:ilvl="0" w:tplc="1D521D2A">
      <w:numFmt w:val="bullet"/>
      <w:lvlText w:val="•"/>
      <w:lvlJc w:val="left"/>
      <w:pPr>
        <w:ind w:left="460" w:hanging="360"/>
      </w:pPr>
      <w:rPr>
        <w:rFonts w:ascii="Calibri" w:eastAsia="Verdan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FBD535C"/>
    <w:multiLevelType w:val="hybridMultilevel"/>
    <w:tmpl w:val="5EBE3A1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60749923">
    <w:abstractNumId w:val="19"/>
  </w:num>
  <w:num w:numId="2" w16cid:durableId="603850994">
    <w:abstractNumId w:val="22"/>
  </w:num>
  <w:num w:numId="3" w16cid:durableId="1765685659">
    <w:abstractNumId w:val="20"/>
  </w:num>
  <w:num w:numId="4" w16cid:durableId="1127547962">
    <w:abstractNumId w:val="0"/>
  </w:num>
  <w:num w:numId="5" w16cid:durableId="1243639349">
    <w:abstractNumId w:val="5"/>
  </w:num>
  <w:num w:numId="6" w16cid:durableId="1950966382">
    <w:abstractNumId w:val="4"/>
  </w:num>
  <w:num w:numId="7" w16cid:durableId="1935431768">
    <w:abstractNumId w:val="21"/>
  </w:num>
  <w:num w:numId="8" w16cid:durableId="2012635339">
    <w:abstractNumId w:val="6"/>
  </w:num>
  <w:num w:numId="9" w16cid:durableId="64687228">
    <w:abstractNumId w:val="1"/>
  </w:num>
  <w:num w:numId="10" w16cid:durableId="1541092113">
    <w:abstractNumId w:val="2"/>
  </w:num>
  <w:num w:numId="11" w16cid:durableId="1553036719">
    <w:abstractNumId w:val="3"/>
  </w:num>
  <w:num w:numId="12" w16cid:durableId="1003820821">
    <w:abstractNumId w:val="7"/>
  </w:num>
  <w:num w:numId="13" w16cid:durableId="868373595">
    <w:abstractNumId w:val="8"/>
  </w:num>
  <w:num w:numId="14" w16cid:durableId="2087721246">
    <w:abstractNumId w:val="9"/>
  </w:num>
  <w:num w:numId="15" w16cid:durableId="989791333">
    <w:abstractNumId w:val="10"/>
  </w:num>
  <w:num w:numId="16" w16cid:durableId="1427657630">
    <w:abstractNumId w:val="11"/>
  </w:num>
  <w:num w:numId="17" w16cid:durableId="383675911">
    <w:abstractNumId w:val="12"/>
  </w:num>
  <w:num w:numId="18" w16cid:durableId="1210456030">
    <w:abstractNumId w:val="13"/>
  </w:num>
  <w:num w:numId="19" w16cid:durableId="1657222629">
    <w:abstractNumId w:val="14"/>
  </w:num>
  <w:num w:numId="20" w16cid:durableId="1358434646">
    <w:abstractNumId w:val="15"/>
  </w:num>
  <w:num w:numId="21" w16cid:durableId="1258251902">
    <w:abstractNumId w:val="16"/>
  </w:num>
  <w:num w:numId="22" w16cid:durableId="1323238057">
    <w:abstractNumId w:val="17"/>
  </w:num>
  <w:num w:numId="23" w16cid:durableId="9442666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B5"/>
    <w:rsid w:val="000148B5"/>
    <w:rsid w:val="000304D2"/>
    <w:rsid w:val="000D4D95"/>
    <w:rsid w:val="000E77EE"/>
    <w:rsid w:val="00163AFB"/>
    <w:rsid w:val="001B3CA0"/>
    <w:rsid w:val="00205533"/>
    <w:rsid w:val="002A7418"/>
    <w:rsid w:val="002D1DD9"/>
    <w:rsid w:val="00304147"/>
    <w:rsid w:val="003328B2"/>
    <w:rsid w:val="00344693"/>
    <w:rsid w:val="0037381A"/>
    <w:rsid w:val="00395DD8"/>
    <w:rsid w:val="003C1D49"/>
    <w:rsid w:val="003F0952"/>
    <w:rsid w:val="00422AD3"/>
    <w:rsid w:val="00431929"/>
    <w:rsid w:val="00444FB1"/>
    <w:rsid w:val="004659F6"/>
    <w:rsid w:val="00466F96"/>
    <w:rsid w:val="004A3C86"/>
    <w:rsid w:val="004A5199"/>
    <w:rsid w:val="004E6621"/>
    <w:rsid w:val="00517D52"/>
    <w:rsid w:val="005711DB"/>
    <w:rsid w:val="005925D4"/>
    <w:rsid w:val="00594531"/>
    <w:rsid w:val="005E2E6F"/>
    <w:rsid w:val="0061223B"/>
    <w:rsid w:val="006167EC"/>
    <w:rsid w:val="00624B9E"/>
    <w:rsid w:val="00672AEF"/>
    <w:rsid w:val="00690697"/>
    <w:rsid w:val="006B25EF"/>
    <w:rsid w:val="00742965"/>
    <w:rsid w:val="00751449"/>
    <w:rsid w:val="00783783"/>
    <w:rsid w:val="00794E59"/>
    <w:rsid w:val="00847700"/>
    <w:rsid w:val="008843C0"/>
    <w:rsid w:val="008C40DF"/>
    <w:rsid w:val="00910677"/>
    <w:rsid w:val="00931142"/>
    <w:rsid w:val="0095070D"/>
    <w:rsid w:val="00954DED"/>
    <w:rsid w:val="00975D60"/>
    <w:rsid w:val="00991BAE"/>
    <w:rsid w:val="009A6E60"/>
    <w:rsid w:val="009B7EB4"/>
    <w:rsid w:val="009C2251"/>
    <w:rsid w:val="009E6260"/>
    <w:rsid w:val="00A0276A"/>
    <w:rsid w:val="00A15420"/>
    <w:rsid w:val="00A32817"/>
    <w:rsid w:val="00A61D82"/>
    <w:rsid w:val="00AD1B9D"/>
    <w:rsid w:val="00AF76DA"/>
    <w:rsid w:val="00B067D6"/>
    <w:rsid w:val="00B23E9D"/>
    <w:rsid w:val="00B27C6F"/>
    <w:rsid w:val="00B63FAE"/>
    <w:rsid w:val="00BE0346"/>
    <w:rsid w:val="00BF393D"/>
    <w:rsid w:val="00C441D5"/>
    <w:rsid w:val="00C83299"/>
    <w:rsid w:val="00D37903"/>
    <w:rsid w:val="00D75EC9"/>
    <w:rsid w:val="00DC285E"/>
    <w:rsid w:val="00DD13EE"/>
    <w:rsid w:val="00DD5792"/>
    <w:rsid w:val="00DE6671"/>
    <w:rsid w:val="00DE7B56"/>
    <w:rsid w:val="00E22F66"/>
    <w:rsid w:val="00E37225"/>
    <w:rsid w:val="00E573B2"/>
    <w:rsid w:val="00E974F7"/>
    <w:rsid w:val="00EB58D7"/>
    <w:rsid w:val="00ED237B"/>
    <w:rsid w:val="00F12E0B"/>
    <w:rsid w:val="00F22808"/>
    <w:rsid w:val="00F451D3"/>
    <w:rsid w:val="00F5261B"/>
    <w:rsid w:val="00FA63F3"/>
    <w:rsid w:val="00FC690F"/>
    <w:rsid w:val="00FD4675"/>
    <w:rsid w:val="26490296"/>
    <w:rsid w:val="348D8D38"/>
    <w:rsid w:val="3F822375"/>
    <w:rsid w:val="72F1D1C5"/>
    <w:rsid w:val="7E8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C6602"/>
  <w15:docId w15:val="{B86E7BCA-87A7-4875-BD9A-FBBAF4DE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AEF"/>
  </w:style>
  <w:style w:type="paragraph" w:styleId="Footer">
    <w:name w:val="footer"/>
    <w:basedOn w:val="Normal"/>
    <w:link w:val="FooterChar"/>
    <w:uiPriority w:val="99"/>
    <w:unhideWhenUsed/>
    <w:rsid w:val="0067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AEF"/>
  </w:style>
  <w:style w:type="character" w:styleId="Hyperlink">
    <w:name w:val="Hyperlink"/>
    <w:basedOn w:val="DefaultParagraphFont"/>
    <w:uiPriority w:val="99"/>
    <w:unhideWhenUsed/>
    <w:rsid w:val="00D379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90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E77EE"/>
    <w:pPr>
      <w:widowControl w:val="0"/>
      <w:autoSpaceDE w:val="0"/>
      <w:autoSpaceDN w:val="0"/>
      <w:ind w:left="10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7EE"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2A7418"/>
    <w:pPr>
      <w:ind w:left="720"/>
      <w:contextualSpacing/>
    </w:pPr>
  </w:style>
  <w:style w:type="paragraph" w:styleId="NoSpacing">
    <w:name w:val="No Spacing"/>
    <w:uiPriority w:val="1"/>
    <w:qFormat/>
    <w:rsid w:val="002A7418"/>
  </w:style>
  <w:style w:type="paragraph" w:styleId="NormalWeb">
    <w:name w:val="Normal (Web)"/>
    <w:rsid w:val="00F22808"/>
    <w:pPr>
      <w:spacing w:beforeAutospacing="1" w:afterAutospacing="1" w:line="259" w:lineRule="auto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2c83c-1d36-441e-9b33-11c3a70ecd84">
      <Terms xmlns="http://schemas.microsoft.com/office/infopath/2007/PartnerControls"/>
    </lcf76f155ced4ddcb4097134ff3c332f>
    <TaxCatchAll xmlns="822eb3a8-821c-4a12-a272-3124f22986d2" xsi:nil="true"/>
    <_dlc_DocId xmlns="822eb3a8-821c-4a12-a272-3124f22986d2">SOP0-1499916551-12779</_dlc_DocId>
    <_dlc_DocIdUrl xmlns="822eb3a8-821c-4a12-a272-3124f22986d2">
      <Url>https://visasolutionshc.sharepoint.com/sites/VisaSolutionsHealthcare2/_layouts/15/DocIdRedir.aspx?ID=SOP0-1499916551-12779</Url>
      <Description>SOP0-1499916551-12779</Description>
    </_dlc_DocIdUrl>
    <SharedWithUsers xmlns="822eb3a8-821c-4a12-a272-3124f22986d2">
      <UserInfo>
        <DisplayName>Alejandra Galeano</DisplayName>
        <AccountId>2515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C9B0C8C42564F8811ADB1570BF1F6" ma:contentTypeVersion="15" ma:contentTypeDescription="Create a new document." ma:contentTypeScope="" ma:versionID="f438cdbcb6934d73f4d2f8f3384cb814">
  <xsd:schema xmlns:xsd="http://www.w3.org/2001/XMLSchema" xmlns:xs="http://www.w3.org/2001/XMLSchema" xmlns:p="http://schemas.microsoft.com/office/2006/metadata/properties" xmlns:ns2="f242c83c-1d36-441e-9b33-11c3a70ecd84" xmlns:ns3="822eb3a8-821c-4a12-a272-3124f22986d2" targetNamespace="http://schemas.microsoft.com/office/2006/metadata/properties" ma:root="true" ma:fieldsID="521213bccccefac5532d271eb4dc5eb6" ns2:_="" ns3:_="">
    <xsd:import namespace="f242c83c-1d36-441e-9b33-11c3a70ecd84"/>
    <xsd:import namespace="822eb3a8-821c-4a12-a272-3124f2298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2c83c-1d36-441e-9b33-11c3a70ec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5a40d3-dd24-4bd3-b6ae-9cffed000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eb3a8-821c-4a12-a272-3124f2298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75ac43f-2716-497a-ab97-183611926fcc}" ma:internalName="TaxCatchAll" ma:showField="CatchAllData" ma:web="822eb3a8-821c-4a12-a272-3124f2298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44388-196D-48C3-BD31-C9DD0EEB21B9}">
  <ds:schemaRefs>
    <ds:schemaRef ds:uri="http://schemas.microsoft.com/office/2006/metadata/properties"/>
    <ds:schemaRef ds:uri="http://schemas.microsoft.com/office/infopath/2007/PartnerControls"/>
    <ds:schemaRef ds:uri="f242c83c-1d36-441e-9b33-11c3a70ecd84"/>
    <ds:schemaRef ds:uri="822eb3a8-821c-4a12-a272-3124f22986d2"/>
  </ds:schemaRefs>
</ds:datastoreItem>
</file>

<file path=customXml/itemProps2.xml><?xml version="1.0" encoding="utf-8"?>
<ds:datastoreItem xmlns:ds="http://schemas.openxmlformats.org/officeDocument/2006/customXml" ds:itemID="{4200F534-B189-43A1-8E3A-247A95649B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6EEFD7-EA1D-4DF6-8F15-4B0A1117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2c83c-1d36-441e-9b33-11c3a70ecd84"/>
    <ds:schemaRef ds:uri="822eb3a8-821c-4a12-a272-3124f2298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CDF97-9318-4760-91DE-DD10D7E8C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Wan</dc:creator>
  <cp:keywords/>
  <cp:lastModifiedBy>Samuel Maloba</cp:lastModifiedBy>
  <cp:revision>46</cp:revision>
  <dcterms:created xsi:type="dcterms:W3CDTF">2022-01-19T02:43:00Z</dcterms:created>
  <dcterms:modified xsi:type="dcterms:W3CDTF">2023-06-12T11:27:00Z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0x010100193C9B0C8C42564F8811ADB1570BF1F6</vt:lpwstr>
  </property>
  <property fmtid="{D5CDD505-2E9C-101B-9397-08002B2CF9AE}" pid="3" name="Order">
    <vt:r8>18400</vt:r8>
  </property>
  <property fmtid="{D5CDD505-2E9C-101B-9397-08002B2CF9AE}" pid="4" name="GrammarlyDocumentId">
    <vt:lpwstr>56cb591af77d1ab533160b38291733335306cb952aac31c74cd0c3e8361805e2</vt:lpwstr>
  </property>
  <property fmtid="{D5CDD505-2E9C-101B-9397-08002B2CF9AE}" pid="5" name="MediaServiceImageTags">
    <vt:lpwstr/>
  </property>
  <property fmtid="{D5CDD505-2E9C-101B-9397-08002B2CF9AE}" pid="6" name="_dlc_DocIdItemGuid">
    <vt:lpwstr>70e6df22-82c0-434e-808c-4945518f11af</vt:lpwstr>
  </property>
</Properties>
</file>